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51.564pt;margin-top:54.54pt;width:701.856pt;height:41.66pt;mso-position-horizontal-relative:page;mso-position-vertical-relative:page;z-index:-3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"/>
                      <w:szCs w:val="7"/>
                    </w:rPr>
                    <w:jc w:val="left"/>
                    <w:spacing w:before="63"/>
                    <w:ind w:left="4939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6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6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6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2"/>
                      <w:szCs w:val="12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2"/>
                      <w:szCs w:val="12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2"/>
                      <w:szCs w:val="12"/>
                    </w:rPr>
                    <w:t>X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TLA</w:t>
                  </w:r>
                  <w:r>
                    <w:rPr>
                      <w:rFonts w:cs="Arial" w:hAnsi="Arial" w:eastAsia="Arial" w:ascii="Arial"/>
                      <w:b/>
                      <w:spacing w:val="3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Z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                                            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b/>
                      <w:spacing w:val="25"/>
                      <w:w w:val="106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3"/>
                      <w:position w:val="-2"/>
                      <w:sz w:val="7"/>
                      <w:szCs w:val="7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2"/>
                      <w:position w:val="-2"/>
                      <w:sz w:val="7"/>
                      <w:szCs w:val="7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2"/>
                      <w:position w:val="-2"/>
                      <w:sz w:val="7"/>
                      <w:szCs w:val="7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position w:val="-2"/>
                      <w:sz w:val="7"/>
                      <w:szCs w:val="7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3"/>
                      <w:position w:val="-2"/>
                      <w:sz w:val="7"/>
                      <w:szCs w:val="7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7"/>
                      <w:szCs w:val="7"/>
                    </w:rPr>
                  </w:r>
                </w:p>
                <w:p>
                  <w:pPr>
                    <w:rPr>
                      <w:sz w:val="14"/>
                      <w:szCs w:val="14"/>
                    </w:rPr>
                    <w:jc w:val="left"/>
                    <w:spacing w:before="3" w:lineRule="exact" w:line="140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center"/>
                    <w:ind w:left="4674" w:right="6991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12"/>
                      <w:szCs w:val="12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9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2"/>
                      <w:szCs w:val="12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2"/>
                      <w:szCs w:val="12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2"/>
                      <w:szCs w:val="12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2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3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Diciem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bre</w:t>
                  </w:r>
                  <w:r>
                    <w:rPr>
                      <w:rFonts w:cs="Arial" w:hAnsi="Arial" w:eastAsia="Arial" w:ascii="Arial"/>
                      <w:spacing w:val="3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6"/>
                      <w:sz w:val="12"/>
                      <w:szCs w:val="12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6"/>
                      <w:sz w:val="12"/>
                      <w:szCs w:val="12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12"/>
                      <w:szCs w:val="12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12"/>
                      <w:szCs w:val="12"/>
                    </w:rPr>
                    <w:t>20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center"/>
                    <w:spacing w:before="29"/>
                    <w:ind w:left="5633" w:right="7861"/>
                  </w:pPr>
                  <w:r>
                    <w:rPr>
                      <w:rFonts w:cs="Arial" w:hAnsi="Arial" w:eastAsia="Arial" w:ascii="Arial"/>
                      <w:spacing w:val="-1"/>
                      <w:w w:val="106"/>
                      <w:sz w:val="12"/>
                      <w:szCs w:val="12"/>
                    </w:rPr>
                    <w:t>(</w:t>
                  </w:r>
                  <w:r>
                    <w:rPr>
                      <w:rFonts w:cs="Arial" w:hAnsi="Arial" w:eastAsia="Arial" w:ascii="Arial"/>
                      <w:spacing w:val="1"/>
                      <w:w w:val="107"/>
                      <w:sz w:val="12"/>
                      <w:szCs w:val="12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1"/>
                      <w:w w:val="107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7"/>
                      <w:sz w:val="12"/>
                      <w:szCs w:val="12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12"/>
                      <w:szCs w:val="12"/>
                    </w:rPr>
                    <w:t>OS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12"/>
                      <w:szCs w:val="12"/>
                    </w:rPr>
                    <w:t>)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3.5pt;margin-top:166.76pt;width:49.92pt;height:125.43pt;mso-position-horizontal-relative:page;mso-position-vertical-relative:page;z-index:-3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60"/>
                    <w:ind w:left="508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20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508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3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ind w:left="472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w w:val="108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8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7"/>
                      <w:sz w:val="11"/>
                      <w:szCs w:val="11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8.28pt;margin-top:166.76pt;width:55.22pt;height:125.43pt;mso-position-horizontal-relative:page;mso-position-vertical-relative:page;z-index:-3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60"/>
                    <w:ind w:left="280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20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280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3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ind w:left="282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w w:val="108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8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7"/>
                      <w:sz w:val="11"/>
                      <w:szCs w:val="11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5.92pt;margin-top:166.76pt;width:42.36pt;height:125.43pt;mso-position-horizontal-relative:page;mso-position-vertical-relative:page;z-index:-3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spacing w:before="60"/>
                    <w:ind w:left="315" w:right="301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20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493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3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ind w:left="457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w w:val="108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8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7"/>
                      <w:sz w:val="11"/>
                      <w:szCs w:val="11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6pt;margin-top:166.76pt;width:49.92pt;height:125.43pt;mso-position-horizontal-relative:page;mso-position-vertical-relative:page;z-index:-3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spacing w:before="60"/>
                    <w:ind w:left="375" w:right="392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20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375" w:right="392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12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3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center"/>
                    <w:ind w:left="357" w:right="374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w w:val="108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8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7"/>
                      <w:sz w:val="11"/>
                      <w:szCs w:val="11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3.64pt;margin-top:166.76pt;width:42.36pt;height:125.43pt;mso-position-horizontal-relative:page;mso-position-vertical-relative:page;z-index:-3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spacing w:before="60"/>
                    <w:ind w:left="315" w:right="301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20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476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3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center"/>
                    <w:ind w:left="278" w:right="302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w w:val="108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8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7"/>
                      <w:sz w:val="11"/>
                      <w:szCs w:val="11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1.25pt;margin-top:166.76pt;width:42.39pt;height:125.43pt;mso-position-horizontal-relative:page;mso-position-vertical-relative:page;z-index:-33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4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8.89pt;margin-top:166.76pt;width:42.36pt;height:125.43pt;mso-position-horizontal-relative:page;mso-position-vertical-relative:page;z-index:-3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spacing w:before="60"/>
                    <w:ind w:left="315" w:right="301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20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17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1"/>
                      <w:sz w:val="9"/>
                      <w:szCs w:val="9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3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ind w:left="176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w w:val="108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1"/>
                      <w:w w:val="108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7"/>
                      <w:sz w:val="11"/>
                      <w:szCs w:val="11"/>
                    </w:rPr>
                    <w:t>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09pt;margin-top:166.76pt;width:40.8pt;height:125.43pt;mso-position-horizontal-relative:page;mso-position-vertical-relative:page;z-index:-33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4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320" w:right="318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320" w:right="318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320" w:right="318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320" w:right="318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320" w:right="318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320" w:right="318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5.73pt;margin-top:166.76pt;width:42.36pt;height:125.43pt;mso-position-horizontal-relative:page;mso-position-vertical-relative:page;z-index:-34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4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center"/>
                    <w:ind w:left="298" w:right="370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3.35pt;margin-top:166.76pt;width:42.38pt;height:125.43pt;mso-position-horizontal-relative:page;mso-position-vertical-relative:page;z-index:-3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60"/>
                    <w:ind w:left="143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20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25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25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25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143"/>
                  </w:pPr>
                  <w:r>
                    <w:rPr>
                      <w:rFonts w:cs="Arial" w:hAnsi="Arial" w:eastAsia="Arial" w:ascii="Arial"/>
                      <w:b/>
                      <w:color w:val="006EC0"/>
                      <w:spacing w:val="0"/>
                      <w:w w:val="101"/>
                      <w:sz w:val="9"/>
                      <w:szCs w:val="9"/>
                    </w:rPr>
                    <w:t>B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2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25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25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ind w:left="251"/>
                  </w:pPr>
                  <w:r>
                    <w:rPr>
                      <w:rFonts w:cs="Arial" w:hAnsi="Arial" w:eastAsia="Arial" w:ascii="Arial"/>
                      <w:color w:val="006EC0"/>
                      <w:spacing w:val="1"/>
                      <w:w w:val="101"/>
                      <w:sz w:val="9"/>
                      <w:szCs w:val="9"/>
                    </w:rPr>
                    <w:t>----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.564pt;margin-top:166.76pt;width:251.786pt;height:125.43pt;mso-position-horizontal-relative:page;mso-position-vertical-relative:page;z-index:-3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spacing w:before="58" w:lineRule="auto" w:line="395"/>
                    <w:ind w:left="25" w:right="3083"/>
                  </w:pPr>
                  <w:r>
                    <w:rPr>
                      <w:rFonts w:cs="Arial" w:hAnsi="Arial" w:eastAsia="Arial" w:ascii="Arial"/>
                      <w:b/>
                      <w:spacing w:val="-4"/>
                      <w:w w:val="107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SO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7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ES</w:t>
                  </w:r>
                  <w:r>
                    <w:rPr>
                      <w:rFonts w:cs="Arial" w:hAnsi="Arial" w:eastAsia="Arial" w:ascii="Arial"/>
                      <w:b/>
                      <w:spacing w:val="6"/>
                      <w:w w:val="107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Ú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7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7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107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(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7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PP´s)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31"/>
                    <w:ind w:left="600" w:right="4105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10"/>
                      <w:szCs w:val="10"/>
                    </w:rPr>
                    <w:t>AP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10"/>
                      <w:szCs w:val="10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4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ind w:left="600" w:right="4105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10"/>
                      <w:szCs w:val="10"/>
                    </w:rPr>
                    <w:t>AP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10"/>
                      <w:szCs w:val="1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3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ind w:left="600" w:right="4105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10"/>
                      <w:szCs w:val="10"/>
                    </w:rPr>
                    <w:t>AP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10"/>
                      <w:szCs w:val="10"/>
                    </w:rPr>
                    <w:t>3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1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ind w:left="25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1"/>
                      <w:szCs w:val="11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0"/>
                      <w:sz w:val="11"/>
                      <w:szCs w:val="11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1"/>
                      <w:szCs w:val="11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1"/>
                      <w:szCs w:val="11"/>
                    </w:rPr>
                    <w:t>OS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8"/>
                      <w:sz w:val="11"/>
                      <w:szCs w:val="11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8"/>
                      <w:sz w:val="11"/>
                      <w:szCs w:val="11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OS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65"/>
                    <w:ind w:left="23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10"/>
                      <w:szCs w:val="10"/>
                    </w:rPr>
                    <w:t>AP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3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ind w:left="23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10"/>
                      <w:szCs w:val="10"/>
                    </w:rPr>
                    <w:t>AP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3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ind w:left="23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10"/>
                      <w:szCs w:val="10"/>
                    </w:rPr>
                    <w:t>AP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3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1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spacing w:lineRule="auto" w:line="395"/>
                    <w:ind w:left="25" w:right="3179"/>
                  </w:pPr>
                  <w:r>
                    <w:rPr>
                      <w:rFonts w:cs="Arial" w:hAnsi="Arial" w:eastAsia="Arial" w:ascii="Arial"/>
                      <w:b/>
                      <w:spacing w:val="3"/>
                      <w:w w:val="100"/>
                      <w:sz w:val="11"/>
                      <w:szCs w:val="11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1"/>
                      <w:szCs w:val="11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0"/>
                      <w:sz w:val="11"/>
                      <w:szCs w:val="11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0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1"/>
                      <w:szCs w:val="11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28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1"/>
                      <w:szCs w:val="11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1"/>
                      <w:szCs w:val="11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2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ES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7"/>
                      <w:sz w:val="11"/>
                      <w:szCs w:val="11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1"/>
                      <w:szCs w:val="11"/>
                    </w:rPr>
                    <w:t>ES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107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7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7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1"/>
                      <w:szCs w:val="11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11"/>
                      <w:szCs w:val="11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8"/>
                      <w:sz w:val="11"/>
                      <w:szCs w:val="11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11"/>
                      <w:szCs w:val="11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3.5pt;margin-top:107.6pt;width:49.92pt;height:59.16pt;mso-position-horizontal-relative:page;mso-position-vertical-relative:page;z-index:-3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both"/>
                    <w:spacing w:before="11" w:lineRule="auto" w:line="290"/>
                    <w:ind w:left="36" w:right="18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8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OR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7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ÓN</w:t>
                  </w:r>
                  <w:r>
                    <w:rPr>
                      <w:rFonts w:cs="Arial" w:hAnsi="Arial" w:eastAsia="Arial" w:ascii="Arial"/>
                      <w:b/>
                      <w:spacing w:val="-1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3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both"/>
                    <w:ind w:left="36" w:right="6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DIC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IEMBRE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27"/>
                    <w:ind w:left="365" w:right="35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2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20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8.28pt;margin-top:107.6pt;width:55.22pt;height:59.16pt;mso-position-horizontal-relative:page;mso-position-vertical-relative:page;z-index:-3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18" w:lineRule="auto" w:line="290"/>
                    <w:ind w:left="53" w:right="54" w:firstLine="1"/>
                  </w:pP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8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0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LA</w:t>
                  </w:r>
                  <w:r>
                    <w:rPr>
                      <w:rFonts w:cs="Arial" w:hAnsi="Arial" w:eastAsia="Arial" w:ascii="Arial"/>
                      <w:b/>
                      <w:spacing w:val="-1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ÓN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7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7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7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Z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7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7"/>
                      <w:w w:val="97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3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ind w:left="72" w:right="72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23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DIC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IEMBRE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21"/>
                    <w:ind w:left="353" w:right="32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20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20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color w:val="FF0000"/>
                      <w:spacing w:val="0"/>
                      <w:w w:val="98"/>
                      <w:sz w:val="10"/>
                      <w:szCs w:val="10"/>
                    </w:rPr>
                    <w:t>n)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5.92pt;margin-top:107.6pt;width:42.36pt;height:59.16pt;mso-position-horizontal-relative:page;mso-position-vertical-relative:page;z-index:-3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18" w:lineRule="auto" w:line="290"/>
                    <w:ind w:left="48" w:right="41" w:hanging="6"/>
                  </w:pP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0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LA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ÓN</w:t>
                  </w:r>
                  <w:r>
                    <w:rPr>
                      <w:rFonts w:cs="Arial" w:hAnsi="Arial" w:eastAsia="Arial" w:ascii="Arial"/>
                      <w:b/>
                      <w:spacing w:val="-1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ind w:left="258" w:right="25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3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24"/>
                    <w:ind w:left="39" w:right="3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DIC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IEMBRE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24"/>
                    <w:ind w:left="209" w:right="18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20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20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FF0000"/>
                      <w:spacing w:val="1"/>
                      <w:w w:val="98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b/>
                      <w:color w:val="FF0000"/>
                      <w:spacing w:val="-1"/>
                      <w:w w:val="98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color w:val="FF0000"/>
                      <w:spacing w:val="0"/>
                      <w:w w:val="98"/>
                      <w:sz w:val="10"/>
                      <w:szCs w:val="10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6pt;margin-top:107.6pt;width:49.92pt;height:59.16pt;mso-position-horizontal-relative:page;mso-position-vertical-relative:page;z-index:-3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13" w:lineRule="auto" w:line="290"/>
                    <w:ind w:left="26" w:right="26" w:firstLine="4"/>
                  </w:pP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8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1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GO</w:t>
                  </w:r>
                  <w:r>
                    <w:rPr>
                      <w:rFonts w:cs="Arial" w:hAnsi="Arial" w:eastAsia="Arial" w:ascii="Arial"/>
                      <w:b/>
                      <w:spacing w:val="-7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LA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ÓN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GO</w:t>
                  </w:r>
                  <w:r>
                    <w:rPr>
                      <w:rFonts w:cs="Arial" w:hAnsi="Arial" w:eastAsia="Arial" w:ascii="Arial"/>
                      <w:b/>
                      <w:spacing w:val="-7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ÓN</w:t>
                  </w:r>
                  <w:r>
                    <w:rPr>
                      <w:rFonts w:cs="Arial" w:hAnsi="Arial" w:eastAsia="Arial" w:ascii="Arial"/>
                      <w:b/>
                      <w:spacing w:val="-1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color w:val="FF0000"/>
                      <w:spacing w:val="2"/>
                      <w:w w:val="98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color w:val="FF0000"/>
                      <w:spacing w:val="0"/>
                      <w:w w:val="98"/>
                      <w:sz w:val="10"/>
                      <w:szCs w:val="10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3.64pt;margin-top:107.6pt;width:42.36pt;height:59.16pt;mso-position-horizontal-relative:page;mso-position-vertical-relative:page;z-index:-3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13" w:lineRule="auto" w:line="290"/>
                    <w:ind w:left="41" w:right="42" w:firstLine="3"/>
                  </w:pP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1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GO</w:t>
                  </w:r>
                  <w:r>
                    <w:rPr>
                      <w:rFonts w:cs="Arial" w:hAnsi="Arial" w:eastAsia="Arial" w:ascii="Arial"/>
                      <w:b/>
                      <w:spacing w:val="-7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LA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ÓN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k</w:t>
                  </w:r>
                  <w:r>
                    <w:rPr>
                      <w:rFonts w:cs="Arial" w:hAnsi="Arial" w:eastAsia="Arial" w:ascii="Arial"/>
                      <w:color w:val="FF0000"/>
                      <w:spacing w:val="0"/>
                      <w:w w:val="98"/>
                      <w:sz w:val="10"/>
                      <w:szCs w:val="10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1.25pt;margin-top:107.6pt;width:42.39pt;height:59.16pt;mso-position-horizontal-relative:page;mso-position-vertical-relative:page;z-index:-3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13" w:lineRule="auto" w:line="288"/>
                    <w:ind w:left="177" w:right="176" w:firstLine="3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ZO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color w:val="FF0000"/>
                      <w:spacing w:val="2"/>
                      <w:w w:val="98"/>
                      <w:sz w:val="10"/>
                      <w:szCs w:val="10"/>
                    </w:rPr>
                    <w:t>j</w:t>
                  </w:r>
                  <w:r>
                    <w:rPr>
                      <w:rFonts w:cs="Arial" w:hAnsi="Arial" w:eastAsia="Arial" w:ascii="Arial"/>
                      <w:color w:val="FF0000"/>
                      <w:spacing w:val="0"/>
                      <w:w w:val="98"/>
                      <w:sz w:val="10"/>
                      <w:szCs w:val="10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8.89pt;margin-top:107.6pt;width:42.36pt;height:59.16pt;mso-position-horizontal-relative:page;mso-position-vertical-relative:page;z-index:-3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13" w:lineRule="auto" w:line="290"/>
                    <w:ind w:left="74" w:right="68"/>
                  </w:pP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8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LA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ÓN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lineRule="exact" w:line="100"/>
                    <w:ind w:left="353" w:right="354"/>
                  </w:pP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color w:val="FF0000"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FF0000"/>
                      <w:spacing w:val="0"/>
                      <w:w w:val="98"/>
                      <w:sz w:val="10"/>
                      <w:szCs w:val="10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09pt;margin-top:107.6pt;width:40.8pt;height:59.16pt;mso-position-horizontal-relative:page;mso-position-vertical-relative:page;z-index:-3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13" w:lineRule="auto" w:line="288"/>
                    <w:ind w:left="62" w:right="60" w:firstLine="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H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7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color w:val="FF0000"/>
                      <w:spacing w:val="0"/>
                      <w:w w:val="98"/>
                      <w:sz w:val="10"/>
                      <w:szCs w:val="10"/>
                    </w:rPr>
                    <w:t>h)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5.73pt;margin-top:107.6pt;width:42.36pt;height:59.16pt;mso-position-horizontal-relative:page;mso-position-vertical-relative:page;z-index:-3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13" w:lineRule="auto" w:line="289"/>
                    <w:ind w:left="26" w:right="24" w:firstLine="1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H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7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8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Y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color w:val="FF0000"/>
                      <w:spacing w:val="0"/>
                      <w:w w:val="98"/>
                      <w:sz w:val="10"/>
                      <w:szCs w:val="10"/>
                    </w:rPr>
                    <w:t>g)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3.35pt;margin-top:107.6pt;width:42.38pt;height:59.16pt;mso-position-horizontal-relative:page;mso-position-vertical-relative:page;z-index:-3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center"/>
                    <w:spacing w:before="13" w:lineRule="auto" w:line="288"/>
                    <w:ind w:left="137" w:right="135" w:firstLine="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H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7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98"/>
                      <w:sz w:val="10"/>
                      <w:szCs w:val="10"/>
                    </w:rPr>
                    <w:t>f</w:t>
                  </w:r>
                  <w:r>
                    <w:rPr>
                      <w:rFonts w:cs="Arial" w:hAnsi="Arial" w:eastAsia="Arial" w:ascii="Arial"/>
                      <w:color w:val="FF0000"/>
                      <w:spacing w:val="0"/>
                      <w:w w:val="98"/>
                      <w:sz w:val="10"/>
                      <w:szCs w:val="10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.564pt;margin-top:107.6pt;width:251.786pt;height:59.16pt;mso-position-horizontal-relative:page;mso-position-vertical-relative:page;z-index:-3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13"/>
                    <w:ind w:left="32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7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7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ÓN</w:t>
                  </w:r>
                  <w:r>
                    <w:rPr>
                      <w:rFonts w:cs="Arial" w:hAnsi="Arial" w:eastAsia="Arial" w:ascii="Arial"/>
                      <w:b/>
                      <w:spacing w:val="8"/>
                      <w:w w:val="97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7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7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6"/>
                      <w:w w:val="97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7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7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7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7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97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7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97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97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7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7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7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0"/>
                      <w:w w:val="97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FF0000"/>
                      <w:spacing w:val="1"/>
                      <w:w w:val="100"/>
                      <w:sz w:val="10"/>
                      <w:szCs w:val="10"/>
                    </w:rPr>
                    <w:t>(</w:t>
                  </w:r>
                  <w:r>
                    <w:rPr>
                      <w:rFonts w:cs="Arial" w:hAnsi="Arial" w:eastAsia="Arial" w:ascii="Arial"/>
                      <w:color w:val="FF0000"/>
                      <w:spacing w:val="0"/>
                      <w:w w:val="100"/>
                      <w:sz w:val="10"/>
                      <w:szCs w:val="10"/>
                    </w:rPr>
                    <w:t>e)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9.681pt;margin-top:308.43pt;width:339.696pt;height:25.1818pt;mso-position-horizontal-relative:page;mso-position-vertical-relative:page;z-index:-3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spacing w:lineRule="exact" w:line="220"/>
                    <w:ind w:left="-15" w:right="-15"/>
                  </w:pP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“Bajo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protesta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de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decir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verdad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declaramos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que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los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Estados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Financieros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sus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notas,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-3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son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razonablemente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spacing w:before="33"/>
                    <w:ind w:left="1954" w:right="1916"/>
                  </w:pP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correctos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son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responsabilidad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4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del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spacing w:val="3"/>
                      <w:w w:val="67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spacing w:val="0"/>
                      <w:w w:val="67"/>
                      <w:sz w:val="20"/>
                      <w:szCs w:val="20"/>
                    </w:rPr>
                    <w:t>emisor”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.184pt;margin-top:292.543pt;width:105.968pt;height:6.92pt;mso-position-horizontal-relative:page;mso-position-vertical-relative:page;z-index:-3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6"/>
                    <w:ind w:left="20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0"/>
                      <w:szCs w:val="10"/>
                    </w:rPr>
                    <w:t>a: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po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es</w:t>
                  </w:r>
                  <w:r>
                    <w:rPr>
                      <w:rFonts w:cs="Arial" w:hAnsi="Arial" w:eastAsia="Arial" w:ascii="Arial"/>
                      <w:spacing w:val="-1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98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10"/>
                      <w:szCs w:val="10"/>
                    </w:rPr>
                    <w:t>on</w:t>
                  </w:r>
                  <w:r>
                    <w:rPr>
                      <w:rFonts w:cs="Arial" w:hAnsi="Arial" w:eastAsia="Arial" w:ascii="Arial"/>
                      <w:spacing w:val="-1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98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98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10"/>
                      <w:szCs w:val="10"/>
                    </w:rPr>
                    <w:t>ados</w:t>
                  </w:r>
                  <w:r>
                    <w:rPr>
                      <w:rFonts w:cs="Arial" w:hAnsi="Arial" w:eastAsia="Arial" w:ascii="Arial"/>
                      <w:spacing w:val="-2"/>
                      <w:w w:val="98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pagados</w:t>
                  </w:r>
                  <w:r>
                    <w:rPr>
                      <w:rFonts w:cs="Arial" w:hAnsi="Arial" w:eastAsia="Arial" w:ascii="Arial"/>
                      <w:spacing w:val="-1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as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0"/>
                      <w:szCs w:val="1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4.805pt;margin-top:63.3148pt;width:219.901pt;height:7.88pt;mso-position-horizontal-relative:page;mso-position-vertical-relative:page;z-index:-3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12"/>
                    <w:ind w:left="20"/>
                  </w:pP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FO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2"/>
                      <w:szCs w:val="1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Í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2"/>
                      <w:szCs w:val="12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6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6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6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4"/>
                      <w:w w:val="106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2"/>
                      <w:szCs w:val="12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7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7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6"/>
                      <w:sz w:val="12"/>
                      <w:szCs w:val="12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7"/>
                      <w:sz w:val="12"/>
                      <w:szCs w:val="1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7"/>
                      <w:sz w:val="12"/>
                      <w:szCs w:val="1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2"/>
                      <w:szCs w:val="12"/>
                    </w:rPr>
                    <w:t>TO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.094pt;margin-top:53.646pt;width:703.22pt;height:43.444pt;mso-position-horizontal-relative:page;mso-position-vertical-relative:page;z-index:-357" coordorigin="1022,1073" coordsize="14064,869">
            <v:shape style="position:absolute;left:1031;top:1082;width:0;height:850" coordorigin="1031,1082" coordsize="0,850" path="m1031,1082l1031,1932e" filled="f" stroked="t" strokeweight="0.94pt" strokecolor="#000000">
              <v:path arrowok="t"/>
            </v:shape>
            <v:shape style="position:absolute;left:15068;top:1099;width:0;height:833" coordorigin="15068,1099" coordsize="0,833" path="m15068,1099l15068,1932e" filled="f" stroked="t" strokeweight="0.94003pt" strokecolor="#000000">
              <v:path arrowok="t"/>
            </v:shape>
            <v:shape style="position:absolute;left:1040;top:1091;width:14037;height:0" coordorigin="1040,1091" coordsize="14037,0" path="m1040,1091l15077,1091e" filled="f" stroked="t" strokeweight="0.94pt" strokecolor="#000000">
              <v:path arrowok="t"/>
            </v:shape>
            <v:shape style="position:absolute;left:1040;top:1924;width:14037;height:0" coordorigin="1040,1924" coordsize="14037,0" path="m1040,1924l15077,1924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51.094pt;margin-top:106.72pt;width:703.22pt;height:186.36pt;mso-position-horizontal-relative:page;mso-position-vertical-relative:page;z-index:-358" coordorigin="1022,2134" coordsize="14064,3727">
            <v:shape style="position:absolute;left:1040;top:2151;width:14030;height:1186" coordorigin="1040,2151" coordsize="14030,1186" path="m15070,3336l15070,2151,1040,2151,1040,3336,15070,3336xe" filled="t" fillcolor="#A6A6A6" stroked="f">
              <v:path arrowok="t"/>
              <v:fill/>
            </v:shape>
            <v:shape style="position:absolute;left:1031;top:2144;width:0;height:3708" coordorigin="1031,2144" coordsize="0,3708" path="m1031,2144l1031,5852e" filled="f" stroked="t" strokeweight="0.94pt" strokecolor="#000000">
              <v:path arrowok="t"/>
            </v:shape>
            <v:shape style="position:absolute;left:15068;top:2161;width:0;height:3692" coordorigin="15068,2161" coordsize="0,3692" path="m15068,2161l15068,5852e" filled="f" stroked="t" strokeweight="0.94003pt" strokecolor="#000000">
              <v:path arrowok="t"/>
            </v:shape>
            <v:shape style="position:absolute;left:6067;top:2161;width:0;height:3692" coordorigin="6067,2161" coordsize="0,3692" path="m6067,2161l6067,5852e" filled="f" stroked="t" strokeweight="0.94pt" strokecolor="#000000">
              <v:path arrowok="t"/>
            </v:shape>
            <v:shape style="position:absolute;left:6915;top:2161;width:0;height:3692" coordorigin="6915,2161" coordsize="0,3692" path="m6915,2161l6915,5852e" filled="f" stroked="t" strokeweight="0.94pt" strokecolor="#000000">
              <v:path arrowok="t"/>
            </v:shape>
            <v:shape style="position:absolute;left:7762;top:2161;width:0;height:3692" coordorigin="7762,2161" coordsize="0,3692" path="m7762,2161l7762,5852e" filled="f" stroked="t" strokeweight="0.94pt" strokecolor="#000000">
              <v:path arrowok="t"/>
            </v:shape>
            <v:shape style="position:absolute;left:8578;top:2161;width:0;height:3692" coordorigin="8578,2161" coordsize="0,3692" path="m8578,2161l8578,5852e" filled="f" stroked="t" strokeweight="0.94pt" strokecolor="#000000">
              <v:path arrowok="t"/>
            </v:shape>
            <v:shape style="position:absolute;left:9425;top:2161;width:0;height:3692" coordorigin="9425,2161" coordsize="0,3692" path="m9425,2161l9425,5852e" filled="f" stroked="t" strokeweight="0.94pt" strokecolor="#000000">
              <v:path arrowok="t"/>
            </v:shape>
            <v:shape style="position:absolute;left:10273;top:2161;width:0;height:3692" coordorigin="10273,2161" coordsize="0,3692" path="m10273,2161l10273,5852e" filled="f" stroked="t" strokeweight="0.94003pt" strokecolor="#000000">
              <v:path arrowok="t"/>
            </v:shape>
            <v:shape style="position:absolute;left:11120;top:2161;width:0;height:3692" coordorigin="11120,2161" coordsize="0,3692" path="m11120,2161l11120,5852e" filled="f" stroked="t" strokeweight="0.94003pt" strokecolor="#000000">
              <v:path arrowok="t"/>
            </v:shape>
            <v:shape style="position:absolute;left:12118;top:2161;width:0;height:3692" coordorigin="12118,2161" coordsize="0,3692" path="m12118,2161l12118,5852e" filled="f" stroked="t" strokeweight="0.93997pt" strokecolor="#000000">
              <v:path arrowok="t"/>
            </v:shape>
            <v:shape style="position:absolute;left:12966;top:2161;width:0;height:3692" coordorigin="12966,2161" coordsize="0,3692" path="m12966,2161l12966,5852e" filled="f" stroked="t" strokeweight="0.93997pt" strokecolor="#000000">
              <v:path arrowok="t"/>
            </v:shape>
            <v:shape style="position:absolute;left:14070;top:2161;width:0;height:3692" coordorigin="14070,2161" coordsize="0,3692" path="m14070,2161l14070,5852e" filled="f" stroked="t" strokeweight="0.93997pt" strokecolor="#000000">
              <v:path arrowok="t"/>
            </v:shape>
            <v:shape style="position:absolute;left:1040;top:2152;width:14037;height:0" coordorigin="1040,2152" coordsize="14037,0" path="m1040,2152l15077,2152e" filled="f" stroked="t" strokeweight="0.94pt" strokecolor="#000000">
              <v:path arrowok="t"/>
            </v:shape>
            <v:shape style="position:absolute;left:1040;top:3335;width:14037;height:0" coordorigin="1040,3335" coordsize="14037,0" path="m1040,3335l15077,3335e" filled="f" stroked="t" strokeweight="0.94001pt" strokecolor="#000000">
              <v:path arrowok="t"/>
            </v:shape>
            <v:shape style="position:absolute;left:1040;top:5844;width:14037;height:0" coordorigin="1040,5844" coordsize="14037,0" path="m1040,5844l15077,5844e" filled="f" stroked="t" strokeweight="0.94pt" strokecolor="#000000">
              <v:path arrowok="t"/>
            </v:shape>
            <w10:wrap type="none"/>
          </v:group>
        </w:pict>
      </w:r>
    </w:p>
    <w:sectPr>
      <w:type w:val="continuous"/>
      <w:pgSz w:w="16840" w:h="11920" w:orient="landscape"/>
      <w:pgMar w:top="1080" w:bottom="280" w:left="920" w:right="1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